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6C3D63" w14:textId="2790A700" w:rsidR="005E0309" w:rsidRPr="00E47643" w:rsidRDefault="005E0309" w:rsidP="005E0309">
      <w:pPr>
        <w:pStyle w:val="Titolo11"/>
        <w:tabs>
          <w:tab w:val="left" w:pos="1803"/>
        </w:tabs>
        <w:spacing w:before="0"/>
        <w:ind w:left="0"/>
        <w:rPr>
          <w:rFonts w:eastAsia="Garamond"/>
          <w:b/>
          <w:smallCaps/>
          <w:color w:val="231F20"/>
          <w:sz w:val="20"/>
          <w:szCs w:val="20"/>
          <w:lang w:val="it-IT"/>
        </w:rPr>
      </w:pPr>
      <w:r w:rsidRPr="005E0309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 </w:t>
      </w:r>
      <w:r w:rsidR="00B06B4D" w:rsidRPr="00B06B4D">
        <w:rPr>
          <w:rFonts w:eastAsia="Garamond"/>
          <w:b/>
          <w:smallCaps/>
          <w:color w:val="231F20"/>
          <w:sz w:val="20"/>
          <w:szCs w:val="20"/>
          <w:lang w:val="it-IT"/>
        </w:rPr>
        <w:t>Informativa di reato</w:t>
      </w:r>
      <w:r w:rsidRPr="005E0309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</w:t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n. </w:t>
      </w:r>
      <w:r w:rsidR="00B06B4D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ab/>
      </w:r>
      <w:r w:rsidR="00B06B4D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ab/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>di prot.</w:t>
      </w:r>
      <w:r w:rsidR="00B06B4D"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 in </w:t>
      </w:r>
      <w:r w:rsidRPr="00E47643">
        <w:rPr>
          <w:rFonts w:eastAsia="Garamond"/>
          <w:b/>
          <w:smallCaps/>
          <w:color w:val="231F20"/>
          <w:sz w:val="20"/>
          <w:szCs w:val="20"/>
          <w:lang w:val="it-IT"/>
        </w:rPr>
        <w:t xml:space="preserve">data, </w:t>
      </w:r>
    </w:p>
    <w:p w14:paraId="6301AE65" w14:textId="6A63FA62" w:rsidR="005E0309" w:rsidRPr="005E0309" w:rsidRDefault="005E0309" w:rsidP="005E0309">
      <w:pPr>
        <w:pStyle w:val="Corpodeltesto"/>
        <w:tabs>
          <w:tab w:val="left" w:pos="8365"/>
        </w:tabs>
        <w:spacing w:after="0" w:line="240" w:lineRule="auto"/>
        <w:jc w:val="center"/>
        <w:rPr>
          <w:color w:val="161616"/>
          <w:w w:val="9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064DD319" w14:textId="77777777" w:rsidTr="00961318">
        <w:tc>
          <w:tcPr>
            <w:tcW w:w="4889" w:type="dxa"/>
          </w:tcPr>
          <w:p w14:paraId="13436261" w14:textId="5F82C2F8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it-IT"/>
              </w:rPr>
              <w:t>ATTI DA CONVALIDARE</w:t>
            </w:r>
          </w:p>
          <w:p w14:paraId="0F93160E" w14:textId="098AC06A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 xml:space="preserve">□ </w:t>
            </w:r>
            <w:r w:rsidRPr="00961318">
              <w:rPr>
                <w:rFonts w:ascii="Times New Roman" w:hAnsi="Times New Roman" w:cs="Times New Roman"/>
                <w:color w:val="161616"/>
                <w:spacing w:val="-122"/>
                <w:sz w:val="20"/>
                <w:szCs w:val="20"/>
                <w:lang w:val="it-IT"/>
              </w:rPr>
              <w:t xml:space="preserve">  </w:t>
            </w: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ARRESTI</w:t>
            </w:r>
          </w:p>
          <w:p w14:paraId="08786387" w14:textId="54B68391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PERQUISIZIONI</w:t>
            </w:r>
          </w:p>
          <w:p w14:paraId="0AFB11AE" w14:textId="1F74F3AE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</w:pPr>
            <w:r w:rsidRPr="00961318">
              <w:rPr>
                <w:rFonts w:ascii="Times New Roman" w:eastAsia="Wingdings" w:hAnsi="Times New Roman" w:cs="Times New Roman"/>
                <w:color w:val="161616"/>
                <w:sz w:val="20"/>
                <w:szCs w:val="20"/>
                <w:lang w:val="it-IT"/>
              </w:rPr>
              <w:t xml:space="preserve">□ </w:t>
            </w: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SEQUESTRI</w:t>
            </w:r>
          </w:p>
          <w:p w14:paraId="3990AFBA" w14:textId="50FA77BF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rFonts w:eastAsia="Wingdings"/>
                <w:color w:val="161616"/>
              </w:rPr>
              <w:t xml:space="preserve">□ </w:t>
            </w:r>
            <w:proofErr w:type="gramStart"/>
            <w:r w:rsidRPr="00961318">
              <w:rPr>
                <w:color w:val="161616"/>
              </w:rPr>
              <w:t>ALTRO:_</w:t>
            </w:r>
            <w:proofErr w:type="gramEnd"/>
            <w:r w:rsidRPr="00961318">
              <w:rPr>
                <w:color w:val="161616"/>
              </w:rPr>
              <w:t>________________________</w:t>
            </w:r>
          </w:p>
        </w:tc>
        <w:tc>
          <w:tcPr>
            <w:tcW w:w="4889" w:type="dxa"/>
          </w:tcPr>
          <w:p w14:paraId="7803B018" w14:textId="352E4495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b/>
                <w:color w:val="161616"/>
                <w:sz w:val="20"/>
                <w:szCs w:val="20"/>
                <w:lang w:val="it-IT"/>
              </w:rPr>
              <w:t>SPECIFICAZIONI</w:t>
            </w:r>
          </w:p>
          <w:p w14:paraId="1F00508A" w14:textId="3F7D0362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CODICE ROSSO</w:t>
            </w:r>
          </w:p>
          <w:p w14:paraId="0A1F8EF4" w14:textId="321DB453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color w:val="161616"/>
                <w:sz w:val="20"/>
                <w:szCs w:val="20"/>
                <w:lang w:val="it-IT"/>
              </w:rPr>
              <w:t>□ DECESSI</w:t>
            </w:r>
          </w:p>
          <w:p w14:paraId="2D846AE4" w14:textId="092C7FB3" w:rsidR="005E0309" w:rsidRPr="005E0309" w:rsidRDefault="005E0309" w:rsidP="00961318">
            <w:pPr>
              <w:jc w:val="both"/>
            </w:pPr>
            <w:r w:rsidRPr="00961318">
              <w:rPr>
                <w:color w:val="161616"/>
              </w:rPr>
              <w:t>□</w:t>
            </w:r>
            <w:r w:rsidRPr="00961318">
              <w:rPr>
                <w:rFonts w:eastAsia="Arial"/>
                <w:color w:val="161616"/>
              </w:rPr>
              <w:t xml:space="preserve"> </w:t>
            </w:r>
            <w:r w:rsidRPr="00961318">
              <w:rPr>
                <w:color w:val="161616"/>
                <w:w w:val="90"/>
              </w:rPr>
              <w:t>URGENTE</w:t>
            </w:r>
          </w:p>
          <w:p w14:paraId="3B7E81E7" w14:textId="11A3D23B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rFonts w:eastAsia="Wingdings"/>
                <w:color w:val="161616"/>
              </w:rPr>
              <w:t xml:space="preserve">□ </w:t>
            </w:r>
            <w:proofErr w:type="gramStart"/>
            <w:r w:rsidRPr="00961318">
              <w:rPr>
                <w:color w:val="161616"/>
              </w:rPr>
              <w:t>ALTRO:_</w:t>
            </w:r>
            <w:proofErr w:type="gramEnd"/>
            <w:r w:rsidRPr="00961318">
              <w:rPr>
                <w:color w:val="161616"/>
              </w:rPr>
              <w:t>________________________</w:t>
            </w:r>
          </w:p>
        </w:tc>
      </w:tr>
    </w:tbl>
    <w:p w14:paraId="6527010B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02"/>
      </w:tblGrid>
      <w:tr w:rsidR="005E0309" w:rsidRPr="005E0309" w14:paraId="11259BB0" w14:textId="77777777" w:rsidTr="00961318">
        <w:tc>
          <w:tcPr>
            <w:tcW w:w="9778" w:type="dxa"/>
            <w:gridSpan w:val="2"/>
          </w:tcPr>
          <w:p w14:paraId="245FFACF" w14:textId="77777777" w:rsidR="005E0309" w:rsidRPr="00961318" w:rsidRDefault="005E0309" w:rsidP="00961318">
            <w:pPr>
              <w:pStyle w:val="TableParagraph"/>
              <w:jc w:val="center"/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</w:rPr>
            </w:pPr>
            <w:r w:rsidRPr="009613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Persona/e indagata/i:</w:t>
            </w:r>
          </w:p>
        </w:tc>
      </w:tr>
      <w:tr w:rsidR="005E0309" w:rsidRPr="005E0309" w14:paraId="55823702" w14:textId="77777777" w:rsidTr="00961318">
        <w:trPr>
          <w:trHeight w:val="255"/>
        </w:trPr>
        <w:tc>
          <w:tcPr>
            <w:tcW w:w="2376" w:type="dxa"/>
          </w:tcPr>
          <w:p w14:paraId="6AD26329" w14:textId="306728BE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bookmarkStart w:id="0" w:name="_Hlk190703795"/>
            <w:r w:rsidRPr="005E03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NOME</w:t>
            </w:r>
            <w:r w:rsidR="007156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E COGNOME</w:t>
            </w:r>
          </w:p>
        </w:tc>
        <w:tc>
          <w:tcPr>
            <w:tcW w:w="7402" w:type="dxa"/>
          </w:tcPr>
          <w:p w14:paraId="24330CE3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bookmarkEnd w:id="0"/>
      <w:tr w:rsidR="005E0309" w:rsidRPr="005E0309" w14:paraId="232B6359" w14:textId="77777777" w:rsidTr="00961318">
        <w:trPr>
          <w:trHeight w:val="235"/>
        </w:trPr>
        <w:tc>
          <w:tcPr>
            <w:tcW w:w="2376" w:type="dxa"/>
          </w:tcPr>
          <w:p w14:paraId="72392602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C.U.I.:</w:t>
            </w:r>
          </w:p>
        </w:tc>
        <w:tc>
          <w:tcPr>
            <w:tcW w:w="7402" w:type="dxa"/>
          </w:tcPr>
          <w:p w14:paraId="1574213A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C70834" w14:textId="77777777" w:rsidTr="00961318">
        <w:trPr>
          <w:trHeight w:val="195"/>
        </w:trPr>
        <w:tc>
          <w:tcPr>
            <w:tcW w:w="2376" w:type="dxa"/>
          </w:tcPr>
          <w:p w14:paraId="528F066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residenza:</w:t>
            </w:r>
          </w:p>
        </w:tc>
        <w:tc>
          <w:tcPr>
            <w:tcW w:w="7402" w:type="dxa"/>
          </w:tcPr>
          <w:p w14:paraId="53F66D2C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1FF52A1" w14:textId="77777777" w:rsidTr="00961318">
        <w:trPr>
          <w:trHeight w:val="185"/>
        </w:trPr>
        <w:tc>
          <w:tcPr>
            <w:tcW w:w="2376" w:type="dxa"/>
          </w:tcPr>
          <w:p w14:paraId="019276D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dichiarato:</w:t>
            </w:r>
          </w:p>
        </w:tc>
        <w:tc>
          <w:tcPr>
            <w:tcW w:w="7402" w:type="dxa"/>
          </w:tcPr>
          <w:p w14:paraId="6AE6595E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43795E7F" w14:textId="77777777" w:rsidTr="00961318">
        <w:trPr>
          <w:trHeight w:val="102"/>
        </w:trPr>
        <w:tc>
          <w:tcPr>
            <w:tcW w:w="2376" w:type="dxa"/>
          </w:tcPr>
          <w:p w14:paraId="5B11A3A8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eletto:</w:t>
            </w:r>
          </w:p>
        </w:tc>
        <w:tc>
          <w:tcPr>
            <w:tcW w:w="7402" w:type="dxa"/>
          </w:tcPr>
          <w:p w14:paraId="4EC05493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EA7390" w14:textId="77777777" w:rsidTr="00961318">
        <w:trPr>
          <w:trHeight w:val="226"/>
        </w:trPr>
        <w:tc>
          <w:tcPr>
            <w:tcW w:w="2376" w:type="dxa"/>
          </w:tcPr>
          <w:p w14:paraId="222B18D6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d’ufficio:</w:t>
            </w:r>
          </w:p>
        </w:tc>
        <w:tc>
          <w:tcPr>
            <w:tcW w:w="7402" w:type="dxa"/>
          </w:tcPr>
          <w:p w14:paraId="6A649664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0DABD67" w14:textId="77777777" w:rsidTr="00961318">
        <w:trPr>
          <w:trHeight w:val="75"/>
        </w:trPr>
        <w:tc>
          <w:tcPr>
            <w:tcW w:w="2376" w:type="dxa"/>
          </w:tcPr>
          <w:p w14:paraId="5060311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di fiducia:</w:t>
            </w:r>
          </w:p>
        </w:tc>
        <w:tc>
          <w:tcPr>
            <w:tcW w:w="7402" w:type="dxa"/>
          </w:tcPr>
          <w:p w14:paraId="1548B1D4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2F65B12A" w14:textId="77777777" w:rsidTr="00961318">
        <w:trPr>
          <w:trHeight w:val="165"/>
        </w:trPr>
        <w:tc>
          <w:tcPr>
            <w:tcW w:w="2376" w:type="dxa"/>
          </w:tcPr>
          <w:p w14:paraId="02A0D26B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PEC:</w:t>
            </w:r>
          </w:p>
        </w:tc>
        <w:tc>
          <w:tcPr>
            <w:tcW w:w="7402" w:type="dxa"/>
          </w:tcPr>
          <w:p w14:paraId="6EB4F69C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</w:tbl>
    <w:p w14:paraId="7672A689" w14:textId="43AFC972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42AEA455" w14:textId="77777777">
        <w:tc>
          <w:tcPr>
            <w:tcW w:w="9778" w:type="dxa"/>
            <w:gridSpan w:val="2"/>
          </w:tcPr>
          <w:p w14:paraId="724C4D64" w14:textId="055C21A6" w:rsidR="005E0309" w:rsidRDefault="005E0309">
            <w:pPr>
              <w:pStyle w:val="Corpodeltesto"/>
              <w:tabs>
                <w:tab w:val="left" w:pos="8365"/>
              </w:tabs>
              <w:spacing w:after="0" w:line="240" w:lineRule="auto"/>
              <w:jc w:val="center"/>
              <w:rPr>
                <w:color w:val="161616"/>
                <w:w w:val="90"/>
              </w:rPr>
            </w:pPr>
            <w:r>
              <w:rPr>
                <w:b/>
                <w:bCs/>
              </w:rPr>
              <w:t xml:space="preserve">Reato/i: </w:t>
            </w:r>
          </w:p>
        </w:tc>
      </w:tr>
      <w:tr w:rsidR="005E0309" w:rsidRPr="005E0309" w14:paraId="5F340280" w14:textId="77777777">
        <w:trPr>
          <w:trHeight w:val="90"/>
        </w:trPr>
        <w:tc>
          <w:tcPr>
            <w:tcW w:w="4889" w:type="dxa"/>
          </w:tcPr>
          <w:p w14:paraId="54232269" w14:textId="5C8B07AF" w:rsidR="005E0309" w:rsidRDefault="005E030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Violazione:</w:t>
            </w:r>
          </w:p>
        </w:tc>
        <w:tc>
          <w:tcPr>
            <w:tcW w:w="4889" w:type="dxa"/>
          </w:tcPr>
          <w:p w14:paraId="2F933655" w14:textId="55164E61" w:rsidR="005E0309" w:rsidRDefault="005E0309">
            <w:pPr>
              <w:pStyle w:val="TableParagraph"/>
              <w:jc w:val="both"/>
              <w:rPr>
                <w:rFonts w:ascii="Times New Roman" w:hAnsi="Times New Roman" w:cs="Times New Roman"/>
                <w:color w:val="161616"/>
                <w:w w:val="9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161616"/>
                <w:sz w:val="20"/>
                <w:szCs w:val="20"/>
                <w:lang w:val="it-IT"/>
              </w:rPr>
              <w:t xml:space="preserve">Luogo e data del fatto di reato: </w:t>
            </w:r>
          </w:p>
        </w:tc>
      </w:tr>
      <w:tr w:rsidR="005E0309" w:rsidRPr="005E0309" w14:paraId="2078437C" w14:textId="77777777">
        <w:trPr>
          <w:trHeight w:val="256"/>
        </w:trPr>
        <w:tc>
          <w:tcPr>
            <w:tcW w:w="4889" w:type="dxa"/>
          </w:tcPr>
          <w:p w14:paraId="5C048FAE" w14:textId="7AD11A34" w:rsidR="005E0309" w:rsidRDefault="005E0309">
            <w:pPr>
              <w:pStyle w:val="TableParagraph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Ar</w:t>
            </w:r>
            <w:r w:rsidR="00CA09F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t. 624 e 625 comma 1 n. 2 c.p.</w:t>
            </w:r>
          </w:p>
        </w:tc>
        <w:tc>
          <w:tcPr>
            <w:tcW w:w="4889" w:type="dxa"/>
          </w:tcPr>
          <w:p w14:paraId="275F5C92" w14:textId="42C7F56B" w:rsidR="00CA09F0" w:rsidRDefault="005E0309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Sassari, 17/02/2025</w:t>
            </w:r>
          </w:p>
        </w:tc>
      </w:tr>
      <w:tr w:rsidR="00CA09F0" w:rsidRPr="005E0309" w14:paraId="53980E14" w14:textId="77777777">
        <w:trPr>
          <w:trHeight w:val="256"/>
        </w:trPr>
        <w:tc>
          <w:tcPr>
            <w:tcW w:w="4889" w:type="dxa"/>
          </w:tcPr>
          <w:p w14:paraId="2720BBCC" w14:textId="77777777" w:rsidR="00CA09F0" w:rsidRDefault="00CA09F0">
            <w:pPr>
              <w:pStyle w:val="TableParagraph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4889" w:type="dxa"/>
          </w:tcPr>
          <w:p w14:paraId="2DD15AE0" w14:textId="77777777" w:rsidR="00CA09F0" w:rsidRDefault="00CA09F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</w:p>
        </w:tc>
      </w:tr>
    </w:tbl>
    <w:p w14:paraId="0B6FB09B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E0309" w:rsidRPr="005E0309" w14:paraId="0C0CF970" w14:textId="77777777" w:rsidTr="00961318">
        <w:trPr>
          <w:trHeight w:val="192"/>
        </w:trPr>
        <w:tc>
          <w:tcPr>
            <w:tcW w:w="9778" w:type="dxa"/>
            <w:gridSpan w:val="2"/>
          </w:tcPr>
          <w:p w14:paraId="56D6DDE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center"/>
              <w:rPr>
                <w:color w:val="161616"/>
                <w:w w:val="90"/>
              </w:rPr>
            </w:pPr>
            <w:r w:rsidRPr="00961318">
              <w:rPr>
                <w:b/>
              </w:rPr>
              <w:t>Persona offesa:</w:t>
            </w:r>
          </w:p>
        </w:tc>
      </w:tr>
      <w:tr w:rsidR="005E0309" w:rsidRPr="005E0309" w14:paraId="7BDCED88" w14:textId="77777777" w:rsidTr="00961318">
        <w:trPr>
          <w:trHeight w:val="209"/>
        </w:trPr>
        <w:tc>
          <w:tcPr>
            <w:tcW w:w="4889" w:type="dxa"/>
          </w:tcPr>
          <w:p w14:paraId="68C9E878" w14:textId="154216CF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03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NOME</w:t>
            </w:r>
            <w:r w:rsidR="0071565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e GOGNOME</w:t>
            </w:r>
          </w:p>
        </w:tc>
        <w:tc>
          <w:tcPr>
            <w:tcW w:w="4889" w:type="dxa"/>
          </w:tcPr>
          <w:p w14:paraId="24E838E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1C0B9F3D" w14:textId="77777777" w:rsidTr="00961318">
        <w:trPr>
          <w:trHeight w:val="259"/>
        </w:trPr>
        <w:tc>
          <w:tcPr>
            <w:tcW w:w="4889" w:type="dxa"/>
          </w:tcPr>
          <w:p w14:paraId="78E8A36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residenza:</w:t>
            </w:r>
          </w:p>
        </w:tc>
        <w:tc>
          <w:tcPr>
            <w:tcW w:w="4889" w:type="dxa"/>
          </w:tcPr>
          <w:p w14:paraId="0FD290D9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63397B30" w14:textId="77777777" w:rsidTr="00961318">
        <w:trPr>
          <w:trHeight w:val="120"/>
        </w:trPr>
        <w:tc>
          <w:tcPr>
            <w:tcW w:w="4889" w:type="dxa"/>
          </w:tcPr>
          <w:p w14:paraId="04E8A8CD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dichiarato:</w:t>
            </w:r>
          </w:p>
        </w:tc>
        <w:tc>
          <w:tcPr>
            <w:tcW w:w="4889" w:type="dxa"/>
          </w:tcPr>
          <w:p w14:paraId="6CA07871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08190B02" w14:textId="77777777" w:rsidTr="00961318">
        <w:trPr>
          <w:trHeight w:val="195"/>
        </w:trPr>
        <w:tc>
          <w:tcPr>
            <w:tcW w:w="4889" w:type="dxa"/>
          </w:tcPr>
          <w:p w14:paraId="2F37CF42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 eletto:</w:t>
            </w:r>
          </w:p>
        </w:tc>
        <w:tc>
          <w:tcPr>
            <w:tcW w:w="4889" w:type="dxa"/>
          </w:tcPr>
          <w:p w14:paraId="0B16E342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53DABA8A" w14:textId="77777777" w:rsidTr="00961318">
        <w:trPr>
          <w:trHeight w:val="175"/>
        </w:trPr>
        <w:tc>
          <w:tcPr>
            <w:tcW w:w="4889" w:type="dxa"/>
          </w:tcPr>
          <w:p w14:paraId="43C80FC3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difensore di fiducia:</w:t>
            </w:r>
          </w:p>
        </w:tc>
        <w:tc>
          <w:tcPr>
            <w:tcW w:w="4889" w:type="dxa"/>
          </w:tcPr>
          <w:p w14:paraId="6D1182FB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0319FE41" w14:textId="77777777" w:rsidTr="00961318">
        <w:trPr>
          <w:trHeight w:val="270"/>
        </w:trPr>
        <w:tc>
          <w:tcPr>
            <w:tcW w:w="4889" w:type="dxa"/>
          </w:tcPr>
          <w:p w14:paraId="09331495" w14:textId="77777777" w:rsidR="005E0309" w:rsidRPr="00961318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6131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PEC:</w:t>
            </w:r>
          </w:p>
        </w:tc>
        <w:tc>
          <w:tcPr>
            <w:tcW w:w="4889" w:type="dxa"/>
          </w:tcPr>
          <w:p w14:paraId="07A94072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  <w:tr w:rsidR="005E0309" w:rsidRPr="005E0309" w14:paraId="6C392243" w14:textId="77777777" w:rsidTr="00961318">
        <w:trPr>
          <w:trHeight w:val="270"/>
        </w:trPr>
        <w:tc>
          <w:tcPr>
            <w:tcW w:w="4889" w:type="dxa"/>
          </w:tcPr>
          <w:p w14:paraId="173BB6DE" w14:textId="509DF36A" w:rsidR="005E0309" w:rsidRPr="00715655" w:rsidRDefault="005E0309" w:rsidP="00961318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71565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richiesta di essere avvisata della richiesta di</w:t>
            </w:r>
            <w:r w:rsidR="00CA09F0" w:rsidRPr="0071565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archiviazione:</w:t>
            </w:r>
          </w:p>
        </w:tc>
        <w:tc>
          <w:tcPr>
            <w:tcW w:w="4889" w:type="dxa"/>
          </w:tcPr>
          <w:p w14:paraId="68E31F6A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b/>
                <w:bCs/>
              </w:rPr>
              <w:t>Sì / No</w:t>
            </w:r>
            <w:r w:rsidRPr="005E0309">
              <w:t xml:space="preserve"> (</w:t>
            </w:r>
            <w:r w:rsidRPr="00961318">
              <w:rPr>
                <w:i/>
                <w:iCs/>
              </w:rPr>
              <w:t>da lasciare la voce desiderata</w:t>
            </w:r>
            <w:r w:rsidRPr="005E0309">
              <w:t>)</w:t>
            </w:r>
          </w:p>
        </w:tc>
      </w:tr>
    </w:tbl>
    <w:p w14:paraId="6A019F4F" w14:textId="77777777" w:rsidR="005E0309" w:rsidRPr="005E0309" w:rsidRDefault="005E0309" w:rsidP="005E0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309" w:rsidRPr="005E0309" w14:paraId="2DDF0FEA" w14:textId="77777777" w:rsidTr="00961318">
        <w:trPr>
          <w:trHeight w:val="210"/>
        </w:trPr>
        <w:tc>
          <w:tcPr>
            <w:tcW w:w="9778" w:type="dxa"/>
          </w:tcPr>
          <w:p w14:paraId="5B4980CD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  <w:r w:rsidRPr="00961318">
              <w:rPr>
                <w:b/>
                <w:bCs/>
                <w:color w:val="231F20"/>
              </w:rPr>
              <w:t>ALLEGATI:</w:t>
            </w:r>
            <w:r w:rsidRPr="00961318">
              <w:rPr>
                <w:rStyle w:val="Collegamentoipertestuale"/>
                <w:b/>
                <w:bCs/>
                <w:color w:val="231F20"/>
                <w:highlight w:val="white"/>
                <w:u w:val="none"/>
                <w:lang w:eastAsia="it-IT"/>
              </w:rPr>
              <w:t xml:space="preserve"> </w:t>
            </w:r>
          </w:p>
        </w:tc>
      </w:tr>
      <w:tr w:rsidR="005E0309" w:rsidRPr="005E0309" w14:paraId="7B61C12F" w14:textId="77777777" w:rsidTr="00C11D4D">
        <w:trPr>
          <w:trHeight w:val="2655"/>
        </w:trPr>
        <w:tc>
          <w:tcPr>
            <w:tcW w:w="9778" w:type="dxa"/>
          </w:tcPr>
          <w:p w14:paraId="61725CDF" w14:textId="77777777" w:rsidR="005E0309" w:rsidRPr="00961318" w:rsidRDefault="005E0309" w:rsidP="00961318">
            <w:pPr>
              <w:pStyle w:val="Corpodeltesto"/>
              <w:tabs>
                <w:tab w:val="left" w:pos="8365"/>
              </w:tabs>
              <w:spacing w:after="0" w:line="240" w:lineRule="auto"/>
              <w:jc w:val="both"/>
              <w:rPr>
                <w:color w:val="161616"/>
                <w:w w:val="90"/>
              </w:rPr>
            </w:pPr>
          </w:p>
        </w:tc>
      </w:tr>
    </w:tbl>
    <w:p w14:paraId="5BEA4C22" w14:textId="77777777" w:rsidR="005E0309" w:rsidRPr="005E0309" w:rsidRDefault="005E0309" w:rsidP="005E0309">
      <w:pPr>
        <w:pStyle w:val="TableParagraph"/>
        <w:rPr>
          <w:rFonts w:ascii="Times New Roman" w:hAnsi="Times New Roman" w:cs="Times New Roman"/>
          <w:noProof/>
          <w:sz w:val="20"/>
          <w:szCs w:val="20"/>
        </w:rPr>
      </w:pPr>
    </w:p>
    <w:sectPr w:rsidR="005E0309" w:rsidRPr="005E0309" w:rsidSect="007B4C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425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B4CF" w14:textId="77777777" w:rsidR="00F332E6" w:rsidRDefault="00F332E6">
      <w:r>
        <w:separator/>
      </w:r>
    </w:p>
  </w:endnote>
  <w:endnote w:type="continuationSeparator" w:id="0">
    <w:p w14:paraId="04B35974" w14:textId="77777777" w:rsidR="00F332E6" w:rsidRDefault="00F332E6">
      <w:r>
        <w:continuationSeparator/>
      </w:r>
    </w:p>
  </w:endnote>
  <w:endnote w:type="continuationNotice" w:id="1">
    <w:p w14:paraId="6B9C4DBE" w14:textId="77777777" w:rsidR="00F332E6" w:rsidRDefault="00F332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A326" w14:textId="77777777" w:rsidR="009023D3" w:rsidRDefault="009023D3">
    <w:pPr>
      <w:pStyle w:val="Pidipagina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  <w:rPr>
        <w:rFonts w:ascii="Garamond" w:hAnsi="Garamond" w:cs="Garamond"/>
        <w:sz w:val="2"/>
      </w:rPr>
    </w:pPr>
  </w:p>
  <w:p w14:paraId="729EB2D5" w14:textId="77777777" w:rsidR="009023D3" w:rsidRDefault="009023D3">
    <w:pPr>
      <w:pStyle w:val="Pidipagina"/>
      <w:jc w:val="center"/>
    </w:pPr>
    <w:r>
      <w:rPr>
        <w:rFonts w:ascii="Garamond" w:hAnsi="Garamond" w:cs="Garamond"/>
      </w:rPr>
      <w:t xml:space="preserve">Pagina </w:t>
    </w:r>
    <w:r>
      <w:rPr>
        <w:rFonts w:cs="Garamond"/>
      </w:rPr>
      <w:fldChar w:fldCharType="begin"/>
    </w:r>
    <w:r>
      <w:rPr>
        <w:rFonts w:cs="Garamond"/>
      </w:rPr>
      <w:instrText xml:space="preserve"> PAGE </w:instrText>
    </w:r>
    <w:r>
      <w:rPr>
        <w:rFonts w:cs="Garamond"/>
      </w:rPr>
      <w:fldChar w:fldCharType="separate"/>
    </w:r>
    <w:r w:rsidR="009F6EA4">
      <w:rPr>
        <w:rFonts w:cs="Garamond"/>
        <w:noProof/>
      </w:rPr>
      <w:t>2</w:t>
    </w:r>
    <w:r>
      <w:rPr>
        <w:rFonts w:cs="Garamond"/>
      </w:rPr>
      <w:fldChar w:fldCharType="end"/>
    </w:r>
    <w:r>
      <w:rPr>
        <w:rFonts w:ascii="Garamond" w:hAnsi="Garamond" w:cs="Garamond"/>
      </w:rPr>
      <w:t xml:space="preserve"> di </w:t>
    </w:r>
    <w:r>
      <w:rPr>
        <w:rFonts w:cs="Garamond"/>
      </w:rPr>
      <w:fldChar w:fldCharType="begin"/>
    </w:r>
    <w:r>
      <w:rPr>
        <w:rFonts w:cs="Garamond"/>
      </w:rPr>
      <w:instrText xml:space="preserve"> NUMPAGES \* ARABIC </w:instrText>
    </w:r>
    <w:r>
      <w:rPr>
        <w:rFonts w:cs="Garamond"/>
      </w:rPr>
      <w:fldChar w:fldCharType="separate"/>
    </w:r>
    <w:r w:rsidR="009F6EA4">
      <w:rPr>
        <w:rFonts w:cs="Garamond"/>
        <w:noProof/>
      </w:rPr>
      <w:t>2</w:t>
    </w:r>
    <w:r>
      <w:rPr>
        <w:rFonts w:cs="Garamon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DE53" w14:textId="77777777" w:rsidR="009023D3" w:rsidRDefault="009023D3">
    <w:pPr>
      <w:pStyle w:val="Pidipagina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  <w:rPr>
        <w:sz w:val="2"/>
      </w:rPr>
    </w:pPr>
  </w:p>
  <w:p w14:paraId="7C56008C" w14:textId="77777777" w:rsidR="009023D3" w:rsidRDefault="009023D3">
    <w:pPr>
      <w:pStyle w:val="Pidipa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198C" w14:textId="77777777" w:rsidR="00F332E6" w:rsidRDefault="00F332E6">
      <w:r>
        <w:separator/>
      </w:r>
    </w:p>
  </w:footnote>
  <w:footnote w:type="continuationSeparator" w:id="0">
    <w:p w14:paraId="085DA3F1" w14:textId="77777777" w:rsidR="00F332E6" w:rsidRDefault="00F332E6">
      <w:r>
        <w:continuationSeparator/>
      </w:r>
    </w:p>
  </w:footnote>
  <w:footnote w:type="continuationNotice" w:id="1">
    <w:p w14:paraId="0883DF0D" w14:textId="77777777" w:rsidR="00F332E6" w:rsidRDefault="00F332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CFDC" w14:textId="77777777" w:rsidR="009023D3" w:rsidRDefault="009023D3" w:rsidP="002974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EA93" w14:textId="433CF2FB" w:rsidR="009023D3" w:rsidRDefault="006D57D1">
    <w:pPr>
      <w:jc w:val="center"/>
      <w:rPr>
        <w:sz w:val="52"/>
        <w:szCs w:val="52"/>
      </w:rPr>
    </w:pPr>
    <w:r w:rsidRPr="006D57D1">
      <w:rPr>
        <w:sz w:val="52"/>
        <w:szCs w:val="52"/>
      </w:rPr>
      <w:t>INTESTAZIONE DELL’UFFICIO</w:t>
    </w:r>
  </w:p>
  <w:p w14:paraId="6EEADC50" w14:textId="77777777" w:rsidR="00746497" w:rsidRPr="006D57D1" w:rsidRDefault="00746497">
    <w:pPr>
      <w:jc w:val="center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709"/>
        </w:tabs>
        <w:ind w:left="304" w:hanging="212"/>
      </w:pPr>
      <w:rPr>
        <w:rFonts w:ascii="Arial" w:hAnsi="Arial" w:cs="Arial" w:hint="default"/>
        <w:color w:val="161616"/>
        <w:w w:val="99"/>
        <w:sz w:val="29"/>
        <w:szCs w:val="29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i w:val="0"/>
        <w:iCs w:val="0"/>
        <w:smallCaps/>
        <w:color w:val="231F20"/>
        <w:sz w:val="16"/>
        <w:szCs w:val="16"/>
        <w:highlight w:val="white"/>
        <w:lang w:val="it-IT" w:eastAsia="it-IT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FC38A"/>
    <w:multiLevelType w:val="hybridMultilevel"/>
    <w:tmpl w:val="415E420A"/>
    <w:lvl w:ilvl="0" w:tplc="EFCAA3A4">
      <w:start w:val="1"/>
      <w:numFmt w:val="decimal"/>
      <w:lvlText w:val=""/>
      <w:lvlJc w:val="left"/>
      <w:pPr>
        <w:ind w:left="720" w:hanging="360"/>
      </w:pPr>
    </w:lvl>
    <w:lvl w:ilvl="1" w:tplc="6176589C">
      <w:start w:val="1"/>
      <w:numFmt w:val="lowerLetter"/>
      <w:lvlText w:val="%2."/>
      <w:lvlJc w:val="left"/>
      <w:pPr>
        <w:ind w:left="1440" w:hanging="360"/>
      </w:pPr>
    </w:lvl>
    <w:lvl w:ilvl="2" w:tplc="EEF239E6">
      <w:start w:val="1"/>
      <w:numFmt w:val="lowerRoman"/>
      <w:lvlText w:val="%3."/>
      <w:lvlJc w:val="right"/>
      <w:pPr>
        <w:ind w:left="2160" w:hanging="180"/>
      </w:pPr>
    </w:lvl>
    <w:lvl w:ilvl="3" w:tplc="BE9637A2">
      <w:start w:val="1"/>
      <w:numFmt w:val="decimal"/>
      <w:lvlText w:val="%4."/>
      <w:lvlJc w:val="left"/>
      <w:pPr>
        <w:ind w:left="2880" w:hanging="360"/>
      </w:pPr>
    </w:lvl>
    <w:lvl w:ilvl="4" w:tplc="BEC40530">
      <w:start w:val="1"/>
      <w:numFmt w:val="lowerLetter"/>
      <w:lvlText w:val="%5."/>
      <w:lvlJc w:val="left"/>
      <w:pPr>
        <w:ind w:left="3600" w:hanging="360"/>
      </w:pPr>
    </w:lvl>
    <w:lvl w:ilvl="5" w:tplc="6374BDE0">
      <w:start w:val="1"/>
      <w:numFmt w:val="lowerRoman"/>
      <w:lvlText w:val="%6."/>
      <w:lvlJc w:val="right"/>
      <w:pPr>
        <w:ind w:left="4320" w:hanging="180"/>
      </w:pPr>
    </w:lvl>
    <w:lvl w:ilvl="6" w:tplc="CA582EDE">
      <w:start w:val="1"/>
      <w:numFmt w:val="decimal"/>
      <w:lvlText w:val="%7."/>
      <w:lvlJc w:val="left"/>
      <w:pPr>
        <w:ind w:left="5040" w:hanging="360"/>
      </w:pPr>
    </w:lvl>
    <w:lvl w:ilvl="7" w:tplc="816467D6">
      <w:start w:val="1"/>
      <w:numFmt w:val="lowerLetter"/>
      <w:lvlText w:val="%8."/>
      <w:lvlJc w:val="left"/>
      <w:pPr>
        <w:ind w:left="5760" w:hanging="360"/>
      </w:pPr>
    </w:lvl>
    <w:lvl w:ilvl="8" w:tplc="DB26CA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0583"/>
    <w:multiLevelType w:val="hybridMultilevel"/>
    <w:tmpl w:val="FA4E3C4C"/>
    <w:lvl w:ilvl="0" w:tplc="0410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4" w:hanging="360"/>
      </w:pPr>
    </w:lvl>
    <w:lvl w:ilvl="2" w:tplc="FFFFFFFF" w:tentative="1">
      <w:start w:val="1"/>
      <w:numFmt w:val="lowerRoman"/>
      <w:lvlText w:val="%3."/>
      <w:lvlJc w:val="right"/>
      <w:pPr>
        <w:ind w:left="2294" w:hanging="180"/>
      </w:pPr>
    </w:lvl>
    <w:lvl w:ilvl="3" w:tplc="FFFFFFFF" w:tentative="1">
      <w:start w:val="1"/>
      <w:numFmt w:val="decimal"/>
      <w:lvlText w:val="%4."/>
      <w:lvlJc w:val="left"/>
      <w:pPr>
        <w:ind w:left="3014" w:hanging="360"/>
      </w:pPr>
    </w:lvl>
    <w:lvl w:ilvl="4" w:tplc="FFFFFFFF" w:tentative="1">
      <w:start w:val="1"/>
      <w:numFmt w:val="lowerLetter"/>
      <w:lvlText w:val="%5."/>
      <w:lvlJc w:val="left"/>
      <w:pPr>
        <w:ind w:left="3734" w:hanging="360"/>
      </w:pPr>
    </w:lvl>
    <w:lvl w:ilvl="5" w:tplc="FFFFFFFF" w:tentative="1">
      <w:start w:val="1"/>
      <w:numFmt w:val="lowerRoman"/>
      <w:lvlText w:val="%6."/>
      <w:lvlJc w:val="right"/>
      <w:pPr>
        <w:ind w:left="4454" w:hanging="180"/>
      </w:pPr>
    </w:lvl>
    <w:lvl w:ilvl="6" w:tplc="FFFFFFFF" w:tentative="1">
      <w:start w:val="1"/>
      <w:numFmt w:val="decimal"/>
      <w:lvlText w:val="%7."/>
      <w:lvlJc w:val="left"/>
      <w:pPr>
        <w:ind w:left="5174" w:hanging="360"/>
      </w:pPr>
    </w:lvl>
    <w:lvl w:ilvl="7" w:tplc="FFFFFFFF" w:tentative="1">
      <w:start w:val="1"/>
      <w:numFmt w:val="lowerLetter"/>
      <w:lvlText w:val="%8."/>
      <w:lvlJc w:val="left"/>
      <w:pPr>
        <w:ind w:left="5894" w:hanging="360"/>
      </w:pPr>
    </w:lvl>
    <w:lvl w:ilvl="8" w:tplc="FFFFFFFF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" w15:restartNumberingAfterBreak="0">
    <w:nsid w:val="16D05FBC"/>
    <w:multiLevelType w:val="hybridMultilevel"/>
    <w:tmpl w:val="1E96E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AA9E"/>
    <w:multiLevelType w:val="hybridMultilevel"/>
    <w:tmpl w:val="80AA8446"/>
    <w:lvl w:ilvl="0" w:tplc="F35A8F34">
      <w:start w:val="1"/>
      <w:numFmt w:val="decimal"/>
      <w:lvlText w:val="1)"/>
      <w:lvlJc w:val="left"/>
      <w:pPr>
        <w:ind w:left="720" w:hanging="360"/>
      </w:pPr>
    </w:lvl>
    <w:lvl w:ilvl="1" w:tplc="349CB264">
      <w:start w:val="1"/>
      <w:numFmt w:val="lowerLetter"/>
      <w:lvlText w:val="%2."/>
      <w:lvlJc w:val="left"/>
      <w:pPr>
        <w:ind w:left="1440" w:hanging="360"/>
      </w:pPr>
    </w:lvl>
    <w:lvl w:ilvl="2" w:tplc="5B58C37C">
      <w:start w:val="1"/>
      <w:numFmt w:val="lowerRoman"/>
      <w:lvlText w:val="%3."/>
      <w:lvlJc w:val="right"/>
      <w:pPr>
        <w:ind w:left="2160" w:hanging="180"/>
      </w:pPr>
    </w:lvl>
    <w:lvl w:ilvl="3" w:tplc="DFE4ECC6">
      <w:start w:val="1"/>
      <w:numFmt w:val="decimal"/>
      <w:lvlText w:val="%4."/>
      <w:lvlJc w:val="left"/>
      <w:pPr>
        <w:ind w:left="2880" w:hanging="360"/>
      </w:pPr>
    </w:lvl>
    <w:lvl w:ilvl="4" w:tplc="109A4A28">
      <w:start w:val="1"/>
      <w:numFmt w:val="lowerLetter"/>
      <w:lvlText w:val="%5."/>
      <w:lvlJc w:val="left"/>
      <w:pPr>
        <w:ind w:left="3600" w:hanging="360"/>
      </w:pPr>
    </w:lvl>
    <w:lvl w:ilvl="5" w:tplc="54BC35EC">
      <w:start w:val="1"/>
      <w:numFmt w:val="lowerRoman"/>
      <w:lvlText w:val="%6."/>
      <w:lvlJc w:val="right"/>
      <w:pPr>
        <w:ind w:left="4320" w:hanging="180"/>
      </w:pPr>
    </w:lvl>
    <w:lvl w:ilvl="6" w:tplc="227C353E">
      <w:start w:val="1"/>
      <w:numFmt w:val="decimal"/>
      <w:lvlText w:val="%7."/>
      <w:lvlJc w:val="left"/>
      <w:pPr>
        <w:ind w:left="5040" w:hanging="360"/>
      </w:pPr>
    </w:lvl>
    <w:lvl w:ilvl="7" w:tplc="E4C8644E">
      <w:start w:val="1"/>
      <w:numFmt w:val="lowerLetter"/>
      <w:lvlText w:val="%8."/>
      <w:lvlJc w:val="left"/>
      <w:pPr>
        <w:ind w:left="5760" w:hanging="360"/>
      </w:pPr>
    </w:lvl>
    <w:lvl w:ilvl="8" w:tplc="8C1A30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17F"/>
    <w:multiLevelType w:val="hybridMultilevel"/>
    <w:tmpl w:val="7AB259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E3931"/>
    <w:multiLevelType w:val="hybridMultilevel"/>
    <w:tmpl w:val="CA4A1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8385B"/>
    <w:multiLevelType w:val="hybridMultilevel"/>
    <w:tmpl w:val="66343AB6"/>
    <w:lvl w:ilvl="0" w:tplc="85EAE350">
      <w:start w:val="1"/>
      <w:numFmt w:val="decimalZero"/>
      <w:lvlText w:val="%1."/>
      <w:lvlJc w:val="left"/>
      <w:pPr>
        <w:ind w:left="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0" w15:restartNumberingAfterBreak="0">
    <w:nsid w:val="54D40AB2"/>
    <w:multiLevelType w:val="hybridMultilevel"/>
    <w:tmpl w:val="7AB259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9736D"/>
    <w:multiLevelType w:val="hybridMultilevel"/>
    <w:tmpl w:val="C302C32C"/>
    <w:lvl w:ilvl="0" w:tplc="DF2092BC">
      <w:numFmt w:val="bullet"/>
      <w:lvlText w:val="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CF41C8"/>
    <w:multiLevelType w:val="hybridMultilevel"/>
    <w:tmpl w:val="637043CA"/>
    <w:lvl w:ilvl="0" w:tplc="F95AA062">
      <w:start w:val="14"/>
      <w:numFmt w:val="bullet"/>
      <w:lvlText w:val="-"/>
      <w:lvlJc w:val="left"/>
      <w:pPr>
        <w:ind w:left="490" w:hanging="360"/>
      </w:pPr>
      <w:rPr>
        <w:rFonts w:ascii="Arial" w:eastAsia="Arial" w:hAnsi="Arial" w:cs="Arial" w:hint="default"/>
        <w:b/>
        <w:color w:val="161616"/>
        <w:sz w:val="16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2133277808">
    <w:abstractNumId w:val="0"/>
  </w:num>
  <w:num w:numId="2" w16cid:durableId="1341279358">
    <w:abstractNumId w:val="1"/>
  </w:num>
  <w:num w:numId="3" w16cid:durableId="1155411287">
    <w:abstractNumId w:val="2"/>
  </w:num>
  <w:num w:numId="4" w16cid:durableId="354576260">
    <w:abstractNumId w:val="12"/>
  </w:num>
  <w:num w:numId="5" w16cid:durableId="1965696968">
    <w:abstractNumId w:val="11"/>
  </w:num>
  <w:num w:numId="6" w16cid:durableId="1604846286">
    <w:abstractNumId w:val="10"/>
  </w:num>
  <w:num w:numId="7" w16cid:durableId="1086270895">
    <w:abstractNumId w:val="11"/>
  </w:num>
  <w:num w:numId="8" w16cid:durableId="1460875448">
    <w:abstractNumId w:val="7"/>
  </w:num>
  <w:num w:numId="9" w16cid:durableId="940649614">
    <w:abstractNumId w:val="9"/>
  </w:num>
  <w:num w:numId="10" w16cid:durableId="263852604">
    <w:abstractNumId w:val="4"/>
  </w:num>
  <w:num w:numId="11" w16cid:durableId="1052386206">
    <w:abstractNumId w:val="3"/>
  </w:num>
  <w:num w:numId="12" w16cid:durableId="1551108460">
    <w:abstractNumId w:val="6"/>
  </w:num>
  <w:num w:numId="13" w16cid:durableId="1480729809">
    <w:abstractNumId w:val="5"/>
  </w:num>
  <w:num w:numId="14" w16cid:durableId="8578136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14"/>
    <w:rsid w:val="00055C8D"/>
    <w:rsid w:val="0006633D"/>
    <w:rsid w:val="00076A93"/>
    <w:rsid w:val="000857CA"/>
    <w:rsid w:val="000D06BA"/>
    <w:rsid w:val="000D592F"/>
    <w:rsid w:val="000E3F7A"/>
    <w:rsid w:val="00130EBE"/>
    <w:rsid w:val="00131230"/>
    <w:rsid w:val="00161F35"/>
    <w:rsid w:val="00195D06"/>
    <w:rsid w:val="001A683E"/>
    <w:rsid w:val="00224966"/>
    <w:rsid w:val="00234C82"/>
    <w:rsid w:val="00241EA8"/>
    <w:rsid w:val="00297432"/>
    <w:rsid w:val="00317BC5"/>
    <w:rsid w:val="0032382A"/>
    <w:rsid w:val="00347A49"/>
    <w:rsid w:val="003A7EFE"/>
    <w:rsid w:val="003E56E4"/>
    <w:rsid w:val="004040DD"/>
    <w:rsid w:val="004429EF"/>
    <w:rsid w:val="004D3518"/>
    <w:rsid w:val="004E080E"/>
    <w:rsid w:val="004E3A44"/>
    <w:rsid w:val="004F7526"/>
    <w:rsid w:val="00526754"/>
    <w:rsid w:val="005455F1"/>
    <w:rsid w:val="00550142"/>
    <w:rsid w:val="00595ED1"/>
    <w:rsid w:val="005B0C2B"/>
    <w:rsid w:val="005E0309"/>
    <w:rsid w:val="005E278C"/>
    <w:rsid w:val="005F74A2"/>
    <w:rsid w:val="006265C2"/>
    <w:rsid w:val="006506F0"/>
    <w:rsid w:val="006751A1"/>
    <w:rsid w:val="006A0559"/>
    <w:rsid w:val="006D57D1"/>
    <w:rsid w:val="006E6E26"/>
    <w:rsid w:val="006F5D30"/>
    <w:rsid w:val="00701E23"/>
    <w:rsid w:val="00715655"/>
    <w:rsid w:val="00716757"/>
    <w:rsid w:val="00725F3D"/>
    <w:rsid w:val="007417F4"/>
    <w:rsid w:val="00746497"/>
    <w:rsid w:val="00760DA2"/>
    <w:rsid w:val="00796798"/>
    <w:rsid w:val="007B4C8D"/>
    <w:rsid w:val="007D7CD6"/>
    <w:rsid w:val="00801F1A"/>
    <w:rsid w:val="00804662"/>
    <w:rsid w:val="00811282"/>
    <w:rsid w:val="00825D3B"/>
    <w:rsid w:val="00826327"/>
    <w:rsid w:val="00831DB9"/>
    <w:rsid w:val="00834492"/>
    <w:rsid w:val="00834895"/>
    <w:rsid w:val="00834D2B"/>
    <w:rsid w:val="00834D5D"/>
    <w:rsid w:val="00851826"/>
    <w:rsid w:val="008E14FD"/>
    <w:rsid w:val="009023D3"/>
    <w:rsid w:val="0094700B"/>
    <w:rsid w:val="00961318"/>
    <w:rsid w:val="009A6B64"/>
    <w:rsid w:val="009B0714"/>
    <w:rsid w:val="009F6EA4"/>
    <w:rsid w:val="00A16B58"/>
    <w:rsid w:val="00A67ED3"/>
    <w:rsid w:val="00A8363A"/>
    <w:rsid w:val="00AB63B6"/>
    <w:rsid w:val="00AD1924"/>
    <w:rsid w:val="00B06B4D"/>
    <w:rsid w:val="00B233BF"/>
    <w:rsid w:val="00B572FA"/>
    <w:rsid w:val="00BA0AAA"/>
    <w:rsid w:val="00BD0BC8"/>
    <w:rsid w:val="00BF62F6"/>
    <w:rsid w:val="00C0554E"/>
    <w:rsid w:val="00C11D4D"/>
    <w:rsid w:val="00C1297C"/>
    <w:rsid w:val="00C30C5A"/>
    <w:rsid w:val="00C3261F"/>
    <w:rsid w:val="00C3430D"/>
    <w:rsid w:val="00C35B64"/>
    <w:rsid w:val="00C54D87"/>
    <w:rsid w:val="00C75DE8"/>
    <w:rsid w:val="00C819C3"/>
    <w:rsid w:val="00CA09F0"/>
    <w:rsid w:val="00CB553E"/>
    <w:rsid w:val="00CF30A8"/>
    <w:rsid w:val="00CF30CE"/>
    <w:rsid w:val="00D42A1A"/>
    <w:rsid w:val="00D45C1D"/>
    <w:rsid w:val="00D82B83"/>
    <w:rsid w:val="00DA1C52"/>
    <w:rsid w:val="00DA318F"/>
    <w:rsid w:val="00DC7771"/>
    <w:rsid w:val="00E10A01"/>
    <w:rsid w:val="00E42BB0"/>
    <w:rsid w:val="00E47643"/>
    <w:rsid w:val="00EE4B54"/>
    <w:rsid w:val="00F332E6"/>
    <w:rsid w:val="00F44041"/>
    <w:rsid w:val="00FB645D"/>
    <w:rsid w:val="00FE47F1"/>
    <w:rsid w:val="49B1648A"/>
    <w:rsid w:val="61E4D9FE"/>
    <w:rsid w:val="6797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61BDC1"/>
  <w15:chartTrackingRefBased/>
  <w15:docId w15:val="{1A9CFFDF-64BF-414B-8E3D-8F933B55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Garamond" w:hAnsi="Garamond" w:cs="Garamond"/>
      <w:b/>
      <w:bCs/>
      <w:smallCaps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amond" w:hAnsi="Garamond" w:cs="Garamond"/>
      <w:b/>
      <w:bCs/>
      <w:smallCaps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verflowPunct/>
      <w:autoSpaceDE/>
      <w:textAlignment w:val="auto"/>
      <w:outlineLvl w:val="4"/>
    </w:pPr>
    <w:rPr>
      <w:b/>
      <w:bCs/>
      <w:szCs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5400"/>
      </w:tabs>
      <w:overflowPunct/>
      <w:autoSpaceDE/>
      <w:jc w:val="center"/>
      <w:textAlignment w:val="auto"/>
      <w:outlineLvl w:val="5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color w:val="161616"/>
      <w:w w:val="99"/>
      <w:sz w:val="29"/>
      <w:szCs w:val="29"/>
      <w:lang w:val="it-IT"/>
    </w:rPr>
  </w:style>
  <w:style w:type="character" w:customStyle="1" w:styleId="WW8Num3z0">
    <w:name w:val="WW8Num3z0"/>
    <w:rPr>
      <w:rFonts w:ascii="Arial" w:eastAsia="Times New Roman" w:hAnsi="Arial" w:cs="Arial"/>
      <w:b/>
      <w:bCs/>
      <w:i w:val="0"/>
      <w:iCs w:val="0"/>
      <w:smallCaps/>
      <w:color w:val="231F20"/>
      <w:sz w:val="16"/>
      <w:szCs w:val="16"/>
      <w:highlight w:val="white"/>
      <w:lang w:val="it-IT" w:eastAsia="it-IT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 w:hint="default"/>
      <w:color w:val="161616"/>
      <w:w w:val="99"/>
      <w:sz w:val="29"/>
      <w:szCs w:val="29"/>
      <w:lang w:val="it-I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Times New Roman" w:eastAsia="Arial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Aria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normale">
    <w:name w:val="testo normale"/>
    <w:rPr>
      <w:rFonts w:ascii="Times" w:hAnsi="Times" w:cs="Times"/>
      <w:color w:val="000000"/>
      <w:sz w:val="22"/>
    </w:r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obollo">
    <w:name w:val="usobollo"/>
    <w:basedOn w:val="Normale"/>
    <w:pPr>
      <w:spacing w:line="479" w:lineRule="atLeast"/>
    </w:pPr>
    <w:rPr>
      <w:rFonts w:ascii="Courier New" w:hAnsi="Courier New" w:cs="Courier New"/>
      <w:sz w:val="24"/>
    </w:rPr>
  </w:style>
  <w:style w:type="paragraph" w:customStyle="1" w:styleId="paragrafo">
    <w:name w:val="paragrafo"/>
    <w:basedOn w:val="Normale"/>
    <w:next w:val="Normale"/>
    <w:pPr>
      <w:spacing w:after="40"/>
      <w:ind w:left="40" w:right="246" w:hanging="20"/>
    </w:pPr>
    <w:rPr>
      <w:rFonts w:ascii="Tms Rmn" w:hAnsi="Tms Rmn" w:cs="Tms Rmn"/>
      <w:b/>
      <w:smallCaps/>
      <w:spacing w:val="60"/>
      <w:sz w:val="24"/>
      <w:lang w:eastAsia="it-IT"/>
    </w:rPr>
  </w:style>
  <w:style w:type="paragraph" w:customStyle="1" w:styleId="sezione">
    <w:name w:val="sezione"/>
    <w:basedOn w:val="paragrafo"/>
    <w:next w:val="Normale"/>
    <w:rPr>
      <w:smallCaps w:val="0"/>
    </w:rPr>
  </w:style>
  <w:style w:type="paragraph" w:customStyle="1" w:styleId="wilparroco">
    <w:name w:val="wilparroco"/>
    <w:basedOn w:val="Normale"/>
    <w:pPr>
      <w:ind w:right="566" w:firstLine="284"/>
      <w:jc w:val="both"/>
    </w:pPr>
    <w:rPr>
      <w:sz w:val="24"/>
    </w:rPr>
  </w:style>
  <w:style w:type="paragraph" w:customStyle="1" w:styleId="subelenco">
    <w:name w:val="subelenco"/>
    <w:basedOn w:val="Normale"/>
    <w:pPr>
      <w:spacing w:after="40"/>
      <w:ind w:left="567" w:right="3940" w:hanging="141"/>
      <w:jc w:val="both"/>
    </w:pPr>
    <w:rPr>
      <w:sz w:val="24"/>
      <w:lang w:eastAsia="it-IT"/>
    </w:rPr>
  </w:style>
  <w:style w:type="paragraph" w:customStyle="1" w:styleId="lexart">
    <w:name w:val="lexart"/>
    <w:basedOn w:val="Normale"/>
    <w:next w:val="Normale"/>
    <w:pPr>
      <w:jc w:val="center"/>
    </w:pPr>
    <w:rPr>
      <w:b/>
      <w:sz w:val="24"/>
    </w:rPr>
  </w:style>
  <w:style w:type="paragraph" w:customStyle="1" w:styleId="lexcapo">
    <w:name w:val="lexcapo"/>
    <w:basedOn w:val="Normale"/>
    <w:next w:val="lexart"/>
    <w:pPr>
      <w:jc w:val="center"/>
    </w:pPr>
    <w:rPr>
      <w:sz w:val="28"/>
    </w:rPr>
  </w:style>
  <w:style w:type="paragraph" w:customStyle="1" w:styleId="lexintestazione">
    <w:name w:val="lexintestazione"/>
    <w:basedOn w:val="Normale"/>
    <w:next w:val="Normale"/>
    <w:pPr>
      <w:jc w:val="center"/>
    </w:pPr>
    <w:rPr>
      <w:sz w:val="36"/>
      <w:u w:val="single"/>
    </w:rPr>
  </w:style>
  <w:style w:type="paragraph" w:customStyle="1" w:styleId="lextesto">
    <w:name w:val="lextesto"/>
    <w:basedOn w:val="Normale"/>
    <w:next w:val="wilparroco"/>
    <w:pPr>
      <w:ind w:firstLine="567"/>
      <w:jc w:val="both"/>
    </w:pPr>
    <w:rPr>
      <w:sz w:val="24"/>
    </w:rPr>
  </w:style>
  <w:style w:type="paragraph" w:customStyle="1" w:styleId="lextitolo">
    <w:name w:val="lextitolo"/>
    <w:basedOn w:val="Normale"/>
    <w:next w:val="lexcapo"/>
    <w:pPr>
      <w:jc w:val="center"/>
    </w:pPr>
    <w:rPr>
      <w:sz w:val="32"/>
    </w:rPr>
  </w:style>
  <w:style w:type="paragraph" w:customStyle="1" w:styleId="verb3">
    <w:name w:val="verb3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b2">
    <w:name w:val="verb2"/>
    <w:basedOn w:val="Normale"/>
    <w:pPr>
      <w:tabs>
        <w:tab w:val="left" w:pos="8505"/>
      </w:tabs>
      <w:ind w:left="426" w:right="1134"/>
      <w:jc w:val="both"/>
    </w:pPr>
    <w:rPr>
      <w:b/>
      <w:sz w:val="24"/>
    </w:rPr>
  </w:style>
  <w:style w:type="paragraph" w:customStyle="1" w:styleId="verb">
    <w:name w:val="verb"/>
    <w:basedOn w:val="verb2"/>
    <w:pPr>
      <w:ind w:left="567" w:right="724"/>
    </w:pPr>
    <w:rPr>
      <w:b w:val="0"/>
    </w:rPr>
  </w:style>
  <w:style w:type="paragraph" w:customStyle="1" w:styleId="A">
    <w:name w:val="A"/>
    <w:basedOn w:val="Normale"/>
    <w:pPr>
      <w:tabs>
        <w:tab w:val="left" w:pos="9356"/>
      </w:tabs>
      <w:jc w:val="both"/>
    </w:pPr>
    <w:rPr>
      <w:sz w:val="24"/>
    </w:rPr>
  </w:style>
  <w:style w:type="paragraph" w:customStyle="1" w:styleId="AA">
    <w:name w:val="AA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1">
    <w:name w:val="ver1"/>
    <w:basedOn w:val="Normale"/>
    <w:pPr>
      <w:tabs>
        <w:tab w:val="left" w:pos="8789"/>
      </w:tabs>
      <w:ind w:right="707" w:firstLine="284"/>
      <w:jc w:val="both"/>
    </w:pPr>
    <w:rPr>
      <w:sz w:val="24"/>
    </w:rPr>
  </w:style>
  <w:style w:type="paragraph" w:customStyle="1" w:styleId="ver2">
    <w:name w:val="ver2"/>
    <w:basedOn w:val="Normale"/>
    <w:pPr>
      <w:tabs>
        <w:tab w:val="left" w:pos="8789"/>
      </w:tabs>
      <w:ind w:right="707" w:firstLine="284"/>
      <w:jc w:val="both"/>
    </w:pPr>
    <w:rPr>
      <w:rFonts w:ascii="NewCenturySchlbk" w:hAnsi="NewCenturySchlbk" w:cs="NewCenturySchlbk"/>
      <w:b/>
      <w:sz w:val="24"/>
    </w:rPr>
  </w:style>
  <w:style w:type="paragraph" w:customStyle="1" w:styleId="Verb1">
    <w:name w:val="Verb1"/>
    <w:basedOn w:val="Normale"/>
    <w:pPr>
      <w:tabs>
        <w:tab w:val="left" w:pos="8789"/>
      </w:tabs>
      <w:jc w:val="center"/>
    </w:pPr>
    <w:rPr>
      <w:sz w:val="24"/>
    </w:rPr>
  </w:style>
  <w:style w:type="paragraph" w:customStyle="1" w:styleId="verb4">
    <w:name w:val="verb4"/>
    <w:basedOn w:val="Normale"/>
    <w:pPr>
      <w:tabs>
        <w:tab w:val="left" w:pos="426"/>
        <w:tab w:val="left" w:pos="8789"/>
      </w:tabs>
      <w:ind w:left="426" w:right="707" w:hanging="426"/>
      <w:jc w:val="both"/>
    </w:pPr>
    <w:rPr>
      <w:sz w:val="24"/>
    </w:rPr>
  </w:style>
  <w:style w:type="paragraph" w:customStyle="1" w:styleId="verb5">
    <w:name w:val="verb5"/>
    <w:basedOn w:val="Normale"/>
    <w:pPr>
      <w:tabs>
        <w:tab w:val="left" w:pos="8789"/>
      </w:tabs>
      <w:ind w:right="707"/>
      <w:jc w:val="both"/>
    </w:pPr>
    <w:rPr>
      <w:b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pPr>
      <w:widowControl w:val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1"/>
    <w:next w:val="Testocommento1"/>
    <w:pPr>
      <w:widowControl/>
    </w:pPr>
    <w:rPr>
      <w:b/>
      <w:bCs/>
    </w:rPr>
  </w:style>
  <w:style w:type="paragraph" w:customStyle="1" w:styleId="Assesstop1">
    <w:name w:val="Assessto p1"/>
    <w:basedOn w:val="Normale"/>
    <w:next w:val="DGServp1"/>
    <w:pPr>
      <w:overflowPunct/>
      <w:autoSpaceDE/>
      <w:spacing w:after="480" w:line="200" w:lineRule="exact"/>
      <w:ind w:left="1701" w:right="1701"/>
      <w:jc w:val="center"/>
      <w:textAlignment w:val="auto"/>
    </w:pPr>
    <w:rPr>
      <w:rFonts w:ascii="Futura Std Book" w:hAnsi="Futura Std Book" w:cs="Futura Std Book"/>
      <w:caps/>
      <w:sz w:val="16"/>
      <w:szCs w:val="24"/>
    </w:rPr>
  </w:style>
  <w:style w:type="paragraph" w:customStyle="1" w:styleId="DGServp1">
    <w:name w:val="DG_Serv p1"/>
    <w:basedOn w:val="Normale"/>
    <w:pPr>
      <w:overflowPunct/>
      <w:autoSpaceDE/>
      <w:spacing w:after="60" w:line="200" w:lineRule="exact"/>
      <w:textAlignment w:val="auto"/>
    </w:pPr>
    <w:rPr>
      <w:rFonts w:ascii="Futura Std Book" w:hAnsi="Futura Std Book" w:cs="Futura Std Book"/>
      <w:sz w:val="18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itolo11">
    <w:name w:val="Titolo 11"/>
    <w:basedOn w:val="Normale"/>
    <w:pPr>
      <w:widowControl w:val="0"/>
      <w:suppressAutoHyphens w:val="0"/>
      <w:overflowPunct/>
      <w:spacing w:before="146"/>
      <w:ind w:left="280"/>
      <w:textAlignment w:val="auto"/>
    </w:pPr>
    <w:rPr>
      <w:sz w:val="22"/>
      <w:szCs w:val="22"/>
      <w:lang w:val="en-US"/>
    </w:rPr>
  </w:style>
  <w:style w:type="paragraph" w:customStyle="1" w:styleId="TableParagraph">
    <w:name w:val="Table Paragraph"/>
    <w:basedOn w:val="Normale"/>
    <w:pPr>
      <w:widowControl w:val="0"/>
      <w:suppressAutoHyphens w:val="0"/>
      <w:overflowPunct/>
      <w:textAlignment w:val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caricafirma">
    <w:name w:val="carica firma"/>
    <w:basedOn w:val="Normale"/>
    <w:pPr>
      <w:overflowPunct/>
      <w:autoSpaceDE/>
      <w:spacing w:before="840" w:line="360" w:lineRule="exact"/>
      <w:ind w:left="4309"/>
      <w:jc w:val="center"/>
      <w:textAlignment w:val="auto"/>
    </w:pPr>
    <w:rPr>
      <w:rFonts w:ascii="Futura Std Book" w:hAnsi="Futura Std Book" w:cs="Futura Std Book"/>
      <w:b/>
      <w:color w:val="00000A"/>
      <w:sz w:val="18"/>
    </w:rPr>
  </w:style>
  <w:style w:type="paragraph" w:customStyle="1" w:styleId="nomefirma">
    <w:name w:val="nome firma"/>
    <w:basedOn w:val="Normale"/>
    <w:pPr>
      <w:overflowPunct/>
      <w:autoSpaceDE/>
      <w:spacing w:line="360" w:lineRule="exact"/>
      <w:ind w:left="4309"/>
      <w:jc w:val="center"/>
      <w:textAlignment w:val="auto"/>
    </w:pPr>
    <w:rPr>
      <w:rFonts w:ascii="Futura Std Book" w:hAnsi="Futura Std Book" w:cs="Futura Std Book"/>
      <w:color w:val="00000A"/>
      <w:sz w:val="18"/>
    </w:rPr>
  </w:style>
  <w:style w:type="paragraph" w:customStyle="1" w:styleId="western">
    <w:name w:val="western"/>
    <w:basedOn w:val="Normale"/>
    <w:pPr>
      <w:suppressAutoHyphens w:val="0"/>
      <w:overflowPunct/>
      <w:autoSpaceDE/>
      <w:spacing w:before="100" w:after="119" w:line="288" w:lineRule="auto"/>
      <w:textAlignment w:val="auto"/>
    </w:pPr>
    <w:rPr>
      <w:color w:val="00000A"/>
    </w:rPr>
  </w:style>
  <w:style w:type="character" w:customStyle="1" w:styleId="IntestazioneCarattere">
    <w:name w:val="Intestazione Carattere"/>
    <w:link w:val="Intestazione"/>
    <w:uiPriority w:val="99"/>
    <w:rsid w:val="00297432"/>
    <w:rPr>
      <w:lang w:eastAsia="zh-CN"/>
    </w:rPr>
  </w:style>
  <w:style w:type="table" w:customStyle="1" w:styleId="Tabellanormale1">
    <w:name w:val="Tabella normale1"/>
    <w:uiPriority w:val="99"/>
    <w:semiHidden/>
    <w:rsid w:val="00297432"/>
    <w:pPr>
      <w:spacing w:after="160" w:line="254" w:lineRule="auto"/>
    </w:pPr>
    <w:rPr>
      <w:rFonts w:ascii="Calibri" w:hAnsi="Calibri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9B0714"/>
    <w:rPr>
      <w:lang w:eastAsia="zh-CN"/>
    </w:rPr>
  </w:style>
  <w:style w:type="character" w:styleId="Rimandocommento">
    <w:name w:val="annotation reference"/>
    <w:uiPriority w:val="99"/>
    <w:semiHidden/>
    <w:unhideWhenUsed/>
    <w:rsid w:val="009B071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0714"/>
  </w:style>
  <w:style w:type="character" w:customStyle="1" w:styleId="TestocommentoCarattere">
    <w:name w:val="Testo commento Carattere"/>
    <w:link w:val="Testocommento"/>
    <w:uiPriority w:val="99"/>
    <w:rsid w:val="009B0714"/>
    <w:rPr>
      <w:lang w:eastAsia="zh-CN"/>
    </w:rPr>
  </w:style>
  <w:style w:type="table" w:styleId="Grigliatabella">
    <w:name w:val="Table Grid"/>
    <w:basedOn w:val="Tabellanormale"/>
    <w:uiPriority w:val="59"/>
    <w:rsid w:val="00C81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\_D\Magrif\io%20Magrif\modello%20frontespizio%20CNR\20250217%20Frontespizio%20CN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11EAC-68E6-4D93-B18B-1A85C865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20250217 Frontespizio CNR.dotx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         alla C.N.R.            del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         alla C.N.R.            del</dc:title>
  <dc:subject>Verbale di sequestro di cose pertinenti al reato</dc:subject>
  <dc:creator>MPA</dc:creator>
  <cp:keywords/>
  <cp:lastModifiedBy>Sandra Tatti</cp:lastModifiedBy>
  <cp:revision>2</cp:revision>
  <cp:lastPrinted>1995-11-20T22:41:00Z</cp:lastPrinted>
  <dcterms:created xsi:type="dcterms:W3CDTF">2026-01-28T11:14:00Z</dcterms:created>
  <dcterms:modified xsi:type="dcterms:W3CDTF">2026-01-28T11:14:00Z</dcterms:modified>
</cp:coreProperties>
</file>